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68" w:rsidRPr="00791FBD" w:rsidRDefault="00C00568" w:rsidP="00C00568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NÁJOMNÁ ZMLUVA  č.  2/13 /2017</w:t>
      </w:r>
    </w:p>
    <w:p w:rsidR="00C00568" w:rsidRPr="00791FBD" w:rsidRDefault="00C00568" w:rsidP="00C00568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uzavretá medzi</w:t>
      </w:r>
    </w:p>
    <w:p w:rsidR="00C00568" w:rsidRPr="00791FBD" w:rsidRDefault="00C00568" w:rsidP="00C00568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791FBD">
        <w:rPr>
          <w:rFonts w:ascii="Times New Roman" w:eastAsia="Times New Roman" w:hAnsi="Times New Roman" w:cs="Times New Roman"/>
          <w:b/>
          <w:szCs w:val="20"/>
          <w:lang w:eastAsia="ar-SA"/>
        </w:rPr>
        <w:t>Zmluvnými stranami:</w:t>
      </w:r>
    </w:p>
    <w:p w:rsidR="00C00568" w:rsidRPr="00791FBD" w:rsidRDefault="00C00568" w:rsidP="00C00568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Prenajímateľ: </w:t>
      </w: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 Obec Rudnianska Lehota</w:t>
      </w:r>
    </w:p>
    <w:p w:rsidR="00C00568" w:rsidRPr="00791FBD" w:rsidRDefault="00C00568" w:rsidP="00C00568">
      <w:pPr>
        <w:widowControl w:val="0"/>
        <w:suppressAutoHyphens/>
        <w:spacing w:after="0" w:line="252" w:lineRule="auto"/>
        <w:ind w:right="4800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IČO: 00648566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ab/>
        <w:t xml:space="preserve">                    Rudnianska Lehota 225, 972 26</w:t>
      </w:r>
    </w:p>
    <w:p w:rsidR="00C00568" w:rsidRPr="00791FBD" w:rsidRDefault="00C00568" w:rsidP="00C00568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zastúpená starostom obce Ivanom </w:t>
      </w:r>
      <w:proofErr w:type="spellStart"/>
      <w:r w:rsidRPr="00791FBD">
        <w:rPr>
          <w:rFonts w:ascii="Times New Roman" w:eastAsia="Times New Roman" w:hAnsi="Times New Roman" w:cs="Times New Roman"/>
          <w:szCs w:val="20"/>
          <w:lang w:eastAsia="ar-SA"/>
        </w:rPr>
        <w:t>Javorčekom</w:t>
      </w:r>
      <w:proofErr w:type="spellEnd"/>
    </w:p>
    <w:p w:rsidR="00C00568" w:rsidRPr="00791FBD" w:rsidRDefault="00C00568" w:rsidP="00C00568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(ďalej len prenajímateľ) na jednej strane  </w:t>
      </w:r>
    </w:p>
    <w:p w:rsidR="00C00568" w:rsidRPr="00791FBD" w:rsidRDefault="00C00568" w:rsidP="00C00568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a</w:t>
      </w:r>
    </w:p>
    <w:p w:rsidR="00C00568" w:rsidRPr="00791FBD" w:rsidRDefault="00C00568" w:rsidP="00C00568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Nájomca:</w:t>
      </w: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      Miroslav </w:t>
      </w:r>
      <w:proofErr w:type="spellStart"/>
      <w:r w:rsidRPr="00791FBD">
        <w:rPr>
          <w:rFonts w:ascii="Times New Roman" w:eastAsia="Times New Roman" w:hAnsi="Times New Roman" w:cs="Times New Roman"/>
          <w:szCs w:val="20"/>
          <w:lang w:eastAsia="ar-SA"/>
        </w:rPr>
        <w:t>Harag</w:t>
      </w:r>
      <w:proofErr w:type="spellEnd"/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C00568" w:rsidRPr="00791FBD" w:rsidRDefault="00C00568" w:rsidP="00C00568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                      </w:t>
      </w: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proofErr w:type="spellStart"/>
      <w:r w:rsidRPr="00791FBD">
        <w:rPr>
          <w:rFonts w:ascii="Times New Roman" w:eastAsia="Times New Roman" w:hAnsi="Times New Roman" w:cs="Times New Roman"/>
          <w:szCs w:val="20"/>
          <w:lang w:eastAsia="ar-SA"/>
        </w:rPr>
        <w:t>nar</w:t>
      </w:r>
      <w:proofErr w:type="spellEnd"/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.: </w:t>
      </w:r>
    </w:p>
    <w:p w:rsidR="00BF0870" w:rsidRDefault="00C00568" w:rsidP="00C00568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bytom:  </w:t>
      </w:r>
    </w:p>
    <w:p w:rsidR="00C00568" w:rsidRPr="00791FBD" w:rsidRDefault="00C00568" w:rsidP="00C00568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szCs w:val="20"/>
          <w:lang w:eastAsia="ar-SA"/>
        </w:rPr>
        <w:t>B</w:t>
      </w: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arbora </w:t>
      </w:r>
      <w:proofErr w:type="spellStart"/>
      <w:r w:rsidRPr="00791FBD">
        <w:rPr>
          <w:rFonts w:ascii="Times New Roman" w:eastAsia="Times New Roman" w:hAnsi="Times New Roman" w:cs="Times New Roman"/>
          <w:szCs w:val="20"/>
          <w:lang w:eastAsia="ar-SA"/>
        </w:rPr>
        <w:t>Murárová</w:t>
      </w:r>
      <w:proofErr w:type="spellEnd"/>
    </w:p>
    <w:p w:rsidR="00C00568" w:rsidRPr="00791FBD" w:rsidRDefault="00C00568" w:rsidP="00C00568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Cs w:val="20"/>
          <w:lang w:eastAsia="ar-SA"/>
        </w:rPr>
        <w:t>n</w:t>
      </w:r>
      <w:r w:rsidRPr="00791FBD">
        <w:rPr>
          <w:rFonts w:ascii="Times New Roman" w:eastAsia="Times New Roman" w:hAnsi="Times New Roman" w:cs="Times New Roman"/>
          <w:szCs w:val="20"/>
          <w:lang w:eastAsia="ar-SA"/>
        </w:rPr>
        <w:t>ar</w:t>
      </w:r>
      <w:proofErr w:type="spellEnd"/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. </w:t>
      </w:r>
    </w:p>
    <w:p w:rsidR="00C00568" w:rsidRDefault="00C00568" w:rsidP="00C00568">
      <w:pPr>
        <w:widowControl w:val="0"/>
        <w:suppressAutoHyphens/>
        <w:spacing w:after="0" w:line="252" w:lineRule="auto"/>
        <w:ind w:right="252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szCs w:val="20"/>
          <w:lang w:eastAsia="ar-SA"/>
        </w:rPr>
        <w:t>b</w:t>
      </w: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ytom: </w:t>
      </w:r>
    </w:p>
    <w:p w:rsidR="00BF0870" w:rsidRPr="00791FBD" w:rsidRDefault="00BF0870" w:rsidP="00C00568">
      <w:pPr>
        <w:widowControl w:val="0"/>
        <w:suppressAutoHyphens/>
        <w:spacing w:after="0" w:line="252" w:lineRule="auto"/>
        <w:ind w:right="252"/>
        <w:rPr>
          <w:rFonts w:ascii="Times New Roman" w:eastAsia="Times New Roman" w:hAnsi="Times New Roman" w:cs="Times New Roman"/>
          <w:szCs w:val="20"/>
          <w:lang w:eastAsia="ar-SA"/>
        </w:rPr>
      </w:pPr>
      <w:bookmarkStart w:id="0" w:name="_GoBack"/>
      <w:bookmarkEnd w:id="0"/>
    </w:p>
    <w:p w:rsidR="00C00568" w:rsidRPr="00791FBD" w:rsidRDefault="00C00568" w:rsidP="00C00568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(ďalej len nájomca) na druhej strane</w:t>
      </w:r>
    </w:p>
    <w:p w:rsidR="00C00568" w:rsidRPr="00791FBD" w:rsidRDefault="00C00568" w:rsidP="00C00568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b/>
          <w:szCs w:val="20"/>
          <w:lang w:eastAsia="ar-SA"/>
        </w:rPr>
        <w:t>za týchto podmienok: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II.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b/>
          <w:szCs w:val="20"/>
          <w:lang w:eastAsia="ar-SA"/>
        </w:rPr>
        <w:t>Predmet a rozsah zmluvy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1.   Prenajímateľ prenajíma  nájomcovi nájomný byt patriaci do jeho vlastníctva podľa § 12 </w:t>
      </w:r>
      <w:r w:rsidRPr="00791FBD">
        <w:rPr>
          <w:rFonts w:ascii="Times New Roman" w:eastAsia="Times New Roman" w:hAnsi="Times New Roman" w:cs="Arial"/>
          <w:szCs w:val="20"/>
          <w:lang w:eastAsia="ar-SA"/>
        </w:rPr>
        <w:t xml:space="preserve">zákona   č. 443/2010 </w:t>
      </w:r>
      <w:proofErr w:type="spellStart"/>
      <w:r w:rsidRPr="00791FBD">
        <w:rPr>
          <w:rFonts w:ascii="Times New Roman" w:eastAsia="Times New Roman" w:hAnsi="Times New Roman" w:cs="Arial"/>
          <w:szCs w:val="20"/>
          <w:lang w:eastAsia="ar-SA"/>
        </w:rPr>
        <w:t>Z.z</w:t>
      </w:r>
      <w:proofErr w:type="spellEnd"/>
      <w:r w:rsidRPr="00791FBD">
        <w:rPr>
          <w:rFonts w:ascii="Times New Roman" w:eastAsia="Times New Roman" w:hAnsi="Times New Roman" w:cs="Arial"/>
          <w:szCs w:val="20"/>
          <w:lang w:eastAsia="ar-SA"/>
        </w:rPr>
        <w:t>. o dotáciách na rozvoj bývania a o sociálnom bývaní  (ďalej len zákon)  a   VZN č. 4/2013 upravujúce nájom  nájomných bytov vo vlastníctve obce (ďalej len VZN).</w:t>
      </w:r>
    </w:p>
    <w:p w:rsidR="00C00568" w:rsidRPr="00791FBD" w:rsidRDefault="00C00568" w:rsidP="00C00568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791FBD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2.   Prenajímateľ prenajíma  nájomcovi </w:t>
      </w:r>
      <w:r w:rsidRPr="00791FBD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byt č.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13</w:t>
      </w:r>
      <w:r w:rsidRPr="00791FBD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 (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M</w:t>
      </w:r>
      <w:r w:rsidRPr="00791FBD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) na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I</w:t>
      </w:r>
      <w:r w:rsidRPr="00791FBD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I. poschodí</w:t>
      </w:r>
      <w:r w:rsidRPr="00791FBD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, vchod č. 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1</w:t>
      </w:r>
      <w:r w:rsidRPr="00791FBD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pozostávajúci z  2 izieb, kuchyne a príslušenstva, č. domu  302 v obci Rudnianska Lehota.</w:t>
      </w:r>
    </w:p>
    <w:p w:rsidR="00C00568" w:rsidRPr="00791FBD" w:rsidRDefault="00C00568" w:rsidP="00C00568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</w:p>
    <w:p w:rsidR="00C00568" w:rsidRPr="00791FBD" w:rsidRDefault="00C00568" w:rsidP="00C005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91FBD">
        <w:rPr>
          <w:rFonts w:ascii="Calibri" w:eastAsia="Calibri" w:hAnsi="Calibri" w:cs="Times New Roman"/>
          <w:snapToGrid w:val="0"/>
          <w:lang w:eastAsia="sk-SK"/>
        </w:rPr>
        <w:t>3</w:t>
      </w:r>
      <w:r w:rsidRPr="00791FBD">
        <w:rPr>
          <w:rFonts w:ascii="Times New Roman" w:eastAsia="Calibri" w:hAnsi="Times New Roman" w:cs="Times New Roman"/>
          <w:snapToGrid w:val="0"/>
          <w:lang w:eastAsia="sk-SK"/>
        </w:rPr>
        <w:t xml:space="preserve">.   </w:t>
      </w:r>
      <w:r w:rsidRPr="00791FBD">
        <w:rPr>
          <w:rFonts w:ascii="Times New Roman" w:eastAsia="Times New Roman" w:hAnsi="Times New Roman" w:cs="Times New Roman"/>
          <w:lang w:eastAsia="sk-SK"/>
        </w:rPr>
        <w:t xml:space="preserve">Prenajímateľ prenajíma byt nájomcovi na základe žiadosti nájomcu o nájomný byt zo dňa </w:t>
      </w:r>
    </w:p>
    <w:p w:rsidR="00C00568" w:rsidRPr="00791FBD" w:rsidRDefault="00C00568" w:rsidP="00C005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91FBD">
        <w:rPr>
          <w:rFonts w:ascii="Times New Roman" w:eastAsia="Times New Roman" w:hAnsi="Times New Roman" w:cs="Times New Roman"/>
          <w:lang w:eastAsia="sk-SK"/>
        </w:rPr>
        <w:t xml:space="preserve">     19.12.2016, pod číslom 608/2016 a na základe uznesenia obecného zastupiteľstva  č. </w:t>
      </w:r>
      <w:r w:rsidRPr="0039482A">
        <w:rPr>
          <w:rFonts w:ascii="Times New Roman" w:eastAsia="Times New Roman" w:hAnsi="Times New Roman" w:cs="Times New Roman"/>
          <w:lang w:eastAsia="sk-SK"/>
        </w:rPr>
        <w:t>16/2017</w:t>
      </w:r>
    </w:p>
    <w:p w:rsidR="00C00568" w:rsidRPr="00791FBD" w:rsidRDefault="00C00568" w:rsidP="00C005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91FBD">
        <w:rPr>
          <w:rFonts w:ascii="Times New Roman" w:eastAsia="Times New Roman" w:hAnsi="Times New Roman" w:cs="Times New Roman"/>
          <w:lang w:eastAsia="sk-SK"/>
        </w:rPr>
        <w:t xml:space="preserve">      z 10.02.2017.</w:t>
      </w:r>
    </w:p>
    <w:p w:rsidR="00C00568" w:rsidRPr="00791FBD" w:rsidRDefault="00C00568" w:rsidP="00C00568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791FBD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4.  Príslušenstvo bytu uvedeného v ods. 2 tohto ustanovenia tvorí : predsieň, kuchynská linka, el. sporák, odsávač pár, el. vedenie zabudované s elektromerom, 4ks svietidiel,  zásuvky, vypínače, 3ks vodovodných batérií, WC, WC misa, , kúpeľňa, sprchovací kút, umývadlo, komora,  kočikáreň, balkón</w:t>
      </w:r>
    </w:p>
    <w:p w:rsidR="00C00568" w:rsidRPr="00791FBD" w:rsidRDefault="00C00568" w:rsidP="00C00568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791FBD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5.  Opis stavu bytu :</w:t>
      </w:r>
    </w:p>
    <w:p w:rsidR="00C00568" w:rsidRPr="00791FBD" w:rsidRDefault="00C00568" w:rsidP="00C00568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791FBD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C00568" w:rsidRPr="00791FBD" w:rsidRDefault="00C00568" w:rsidP="00C005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</w:pPr>
      <w:r w:rsidRPr="00791FBD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 -     celková výmera podlahovej plochy bytu v m</w:t>
      </w:r>
      <w:r w:rsidRPr="00791FBD">
        <w:rPr>
          <w:rFonts w:ascii="Times New Roman" w:eastAsia="Times New Roman" w:hAnsi="Times New Roman" w:cs="Times New Roman"/>
          <w:snapToGrid w:val="0"/>
          <w:szCs w:val="20"/>
          <w:vertAlign w:val="superscript"/>
          <w:lang w:eastAsia="sk-SK"/>
        </w:rPr>
        <w:t>2</w:t>
      </w:r>
      <w:r w:rsidRPr="00791FBD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:  59,65</w:t>
      </w:r>
    </w:p>
    <w:p w:rsidR="00C00568" w:rsidRPr="00791FBD" w:rsidRDefault="00C00568" w:rsidP="00C005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791FBD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</w:t>
      </w:r>
    </w:p>
    <w:p w:rsidR="00C00568" w:rsidRPr="00791FBD" w:rsidRDefault="00C00568" w:rsidP="00C005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791FBD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C00568" w:rsidRDefault="00C00568" w:rsidP="00C00568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lastRenderedPageBreak/>
        <w:t>III.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b/>
          <w:szCs w:val="20"/>
          <w:lang w:eastAsia="ar-SA"/>
        </w:rPr>
        <w:t>Doba platnosti a zánik: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Byt uvedený v čl. II. ods. 2 tejto zmluvy sa prenajíma na dobu určitú od 01.03.2017 do 28.02.2018 t.</w:t>
      </w:r>
      <w:r w:rsidRPr="00791FBD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j</w:t>
      </w:r>
      <w:r w:rsidRPr="00791FBD">
        <w:rPr>
          <w:rFonts w:ascii="Times New Roman" w:eastAsia="Times New Roman" w:hAnsi="Times New Roman" w:cs="Times New Roman"/>
          <w:szCs w:val="20"/>
          <w:lang w:eastAsia="ar-SA"/>
        </w:rPr>
        <w:t>. na 1 rok, s možnosťou opakovaného predĺženia podľa zákona.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2.   Ak bude mať nájomca nájomného bytu záujem o predĺženie platnosti nájomnej zmluvy  je povinný 3 mesiace pred ukončením platnosti zmluvy doručiť na Obecný úrad Rudnianska Lehota žiadosť o predĺženie doby jej platnosti (doby trvania nájmu).</w:t>
      </w:r>
    </w:p>
    <w:p w:rsidR="00C00568" w:rsidRPr="00791FBD" w:rsidRDefault="00C00568" w:rsidP="00C00568">
      <w:pPr>
        <w:widowControl w:val="0"/>
        <w:numPr>
          <w:ilvl w:val="0"/>
          <w:numId w:val="8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Žiadosť o predĺženie podanú nájomcom prerokuje obecné zastupiteľstvo a rozhodne o nej. Zmluvné strany v prípade schválenia predĺženia uzavrú dodatok k nájomnej zmluve.</w:t>
      </w:r>
    </w:p>
    <w:p w:rsidR="00C00568" w:rsidRPr="00791FBD" w:rsidRDefault="00C00568" w:rsidP="00C00568">
      <w:pPr>
        <w:spacing w:after="0" w:line="240" w:lineRule="auto"/>
        <w:rPr>
          <w:rFonts w:ascii="Calibri" w:eastAsia="Calibri" w:hAnsi="Calibri" w:cs="Times New Roman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4.   Nájomný vzťah môže zaniknúť:</w:t>
      </w:r>
    </w:p>
    <w:p w:rsidR="00C00568" w:rsidRPr="00791FBD" w:rsidRDefault="00C00568" w:rsidP="00C0056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písomnou dohodou zmluvných strán k dohodnutému dňu,</w:t>
      </w:r>
    </w:p>
    <w:p w:rsidR="00C00568" w:rsidRPr="00791FBD" w:rsidRDefault="00C00568" w:rsidP="00C0056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písomnou výpoveďou nájomcu,    </w:t>
      </w:r>
    </w:p>
    <w:p w:rsidR="00C00568" w:rsidRPr="00791FBD" w:rsidRDefault="00C00568" w:rsidP="00C0056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a)   nespĺňa podmienky uvedené v § 22  ods. 3 zákona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e)   neužíva byt bez vážnych dôvodov,</w:t>
      </w:r>
    </w:p>
    <w:p w:rsidR="00C00568" w:rsidRPr="00791FBD" w:rsidRDefault="00C00568" w:rsidP="00C0056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bez súhlasu prenajímateľa v predmetnom byte ubytuje osoby, ktoré nie sú uvedené na evidenčnom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     liste k tomuto bytu (do toho sa nepočítajú návštevy kratšie ako 15dní).</w:t>
      </w:r>
    </w:p>
    <w:p w:rsidR="00C00568" w:rsidRPr="00791FBD" w:rsidRDefault="00C00568" w:rsidP="00C0056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C00568" w:rsidRPr="00791FBD" w:rsidRDefault="00C00568" w:rsidP="00C00568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C00568" w:rsidRPr="00791FBD" w:rsidRDefault="00C00568" w:rsidP="00C00568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6. V ostatných otázkach sa skončenie nájmu riadi ustanoveniami Občianskeho zákonníka.</w:t>
      </w:r>
    </w:p>
    <w:p w:rsidR="00C00568" w:rsidRPr="00791FBD" w:rsidRDefault="00C00568" w:rsidP="00C00568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 w:rsidRPr="00791FBD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 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IV.</w:t>
      </w:r>
    </w:p>
    <w:p w:rsidR="00C00568" w:rsidRPr="00791FBD" w:rsidRDefault="00C00568" w:rsidP="00C00568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b/>
          <w:szCs w:val="20"/>
          <w:lang w:eastAsia="ar-SA"/>
        </w:rPr>
        <w:t>Výška a splatnosť nájomného a úhrady za plnenia poskytované s užívaním bytu</w:t>
      </w:r>
    </w:p>
    <w:p w:rsidR="00C00568" w:rsidRPr="00791FBD" w:rsidRDefault="00C00568" w:rsidP="00C00568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lang w:eastAsia="ar-SA"/>
        </w:rPr>
      </w:pPr>
      <w:r w:rsidRPr="00791FBD">
        <w:rPr>
          <w:rFonts w:ascii="Times New Roman" w:eastAsia="Times New Roman" w:hAnsi="Times New Roman" w:cs="Times New Roman"/>
          <w:lang w:eastAsia="ar-SA"/>
        </w:rPr>
        <w:t>1.   Cena nájomného</w:t>
      </w:r>
      <w:r w:rsidRPr="00791FB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791FBD">
        <w:rPr>
          <w:rFonts w:ascii="Times New Roman" w:eastAsia="Times New Roman" w:hAnsi="Times New Roman" w:cs="Times New Roman"/>
          <w:lang w:eastAsia="ar-SA"/>
        </w:rPr>
        <w:t xml:space="preserve">za byt sa stanovila dohodou zmluvných strán a na základe výpočtu nájomného,    </w:t>
      </w:r>
      <w:r w:rsidRPr="00791FBD">
        <w:rPr>
          <w:rFonts w:ascii="Times New Roman" w:eastAsia="Times New Roman" w:hAnsi="Times New Roman" w:cs="Times New Roman"/>
          <w:lang w:eastAsia="ar-SA"/>
        </w:rPr>
        <w:tab/>
        <w:t xml:space="preserve">schválené uznesením obecného zastupiteľstva dňa 14.11.2014  č. 85/2014 a 86/2014 a uznesením  </w:t>
      </w:r>
    </w:p>
    <w:p w:rsidR="00C00568" w:rsidRPr="00791FBD" w:rsidRDefault="00C00568" w:rsidP="00C00568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lang w:eastAsia="ar-SA"/>
        </w:rPr>
        <w:t xml:space="preserve">       obecného zastupiteľstva dňa 04.11.2015 č. 73/2015.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91FBD">
        <w:rPr>
          <w:rFonts w:ascii="Times New Roman" w:eastAsia="Times New Roman" w:hAnsi="Times New Roman" w:cs="Times New Roman"/>
          <w:lang w:eastAsia="ar-SA"/>
        </w:rPr>
        <w:t xml:space="preserve">2.    Nájomca a prenajímateľ sa podľa § 12 ods. 7 zákona dohodli, že nájomca zloží vopred, najneskôr </w:t>
      </w:r>
      <w:r w:rsidRPr="00791FBD">
        <w:rPr>
          <w:rFonts w:ascii="Times New Roman" w:eastAsia="Times New Roman" w:hAnsi="Times New Roman" w:cs="Times New Roman"/>
          <w:lang w:eastAsia="ar-SA"/>
        </w:rPr>
        <w:tab/>
        <w:t xml:space="preserve">v deň podpisu nájomnej   zmluvy, na účet obce hotovosť vo výške 4 násobku mesačného </w:t>
      </w:r>
      <w:r w:rsidRPr="00791FBD">
        <w:rPr>
          <w:rFonts w:ascii="Times New Roman" w:eastAsia="Times New Roman" w:hAnsi="Times New Roman" w:cs="Times New Roman"/>
          <w:lang w:eastAsia="ar-SA"/>
        </w:rPr>
        <w:tab/>
        <w:t xml:space="preserve">nájomného, t.j. 732,- </w:t>
      </w:r>
      <w:r w:rsidRPr="00791FBD">
        <w:rPr>
          <w:rFonts w:ascii="Times New Roman" w:eastAsia="Times New Roman" w:hAnsi="Times New Roman" w:cs="Times New Roman"/>
          <w:b/>
          <w:lang w:eastAsia="ar-SA"/>
        </w:rPr>
        <w:t>EUR</w:t>
      </w:r>
      <w:r w:rsidRPr="00791FBD">
        <w:rPr>
          <w:rFonts w:ascii="Times New Roman" w:eastAsia="Times New Roman" w:hAnsi="Times New Roman" w:cs="Times New Roman"/>
          <w:lang w:eastAsia="ar-SA"/>
        </w:rPr>
        <w:t xml:space="preserve"> ako finančnú zábezpeku. Táto suma bude vedená na osobitnom účte </w:t>
      </w:r>
      <w:r w:rsidRPr="00791FBD">
        <w:rPr>
          <w:rFonts w:ascii="Times New Roman" w:eastAsia="Times New Roman" w:hAnsi="Times New Roman" w:cs="Times New Roman"/>
          <w:lang w:eastAsia="ar-SA"/>
        </w:rPr>
        <w:tab/>
        <w:t xml:space="preserve">prenajímateľa a bude použitá v súlade s § 12 ods. 8 zákona. V prípade, ak prenajímateľ bude </w:t>
      </w:r>
      <w:r w:rsidRPr="00791FBD">
        <w:rPr>
          <w:rFonts w:ascii="Times New Roman" w:eastAsia="Times New Roman" w:hAnsi="Times New Roman" w:cs="Times New Roman"/>
          <w:lang w:eastAsia="ar-SA"/>
        </w:rPr>
        <w:tab/>
        <w:t xml:space="preserve">evidovať voči nájomcovi splatný nedoplatok na úhradách spojených s užívaním bytu, je </w:t>
      </w:r>
      <w:r w:rsidRPr="00791FBD">
        <w:rPr>
          <w:rFonts w:ascii="Times New Roman" w:eastAsia="Times New Roman" w:hAnsi="Times New Roman" w:cs="Times New Roman"/>
          <w:lang w:eastAsia="ar-SA"/>
        </w:rPr>
        <w:tab/>
        <w:t xml:space="preserve">prenajímateľ oprávnený použiť tieto finančné prostriedky na úhradu vzniknutého dlhu. </w:t>
      </w:r>
      <w:r w:rsidRPr="00791FBD">
        <w:rPr>
          <w:rFonts w:ascii="Times New Roman" w:eastAsia="Times New Roman" w:hAnsi="Times New Roman" w:cs="Times New Roman"/>
          <w:lang w:eastAsia="ar-SA"/>
        </w:rPr>
        <w:tab/>
        <w:t xml:space="preserve">Prenajímateľ a nájomca sa ďalej dohodli, že v prípade ukončenia nájomného vzťahu je </w:t>
      </w:r>
      <w:r w:rsidRPr="00791FBD">
        <w:rPr>
          <w:rFonts w:ascii="Times New Roman" w:eastAsia="Times New Roman" w:hAnsi="Times New Roman" w:cs="Times New Roman"/>
          <w:lang w:eastAsia="ar-SA"/>
        </w:rPr>
        <w:tab/>
        <w:t xml:space="preserve">prenajímateľ povinný v lehote do 15 dní po </w:t>
      </w:r>
      <w:proofErr w:type="spellStart"/>
      <w:r w:rsidRPr="00791FBD">
        <w:rPr>
          <w:rFonts w:ascii="Times New Roman" w:eastAsia="Times New Roman" w:hAnsi="Times New Roman" w:cs="Times New Roman"/>
          <w:lang w:eastAsia="ar-SA"/>
        </w:rPr>
        <w:t>vysporiadaní</w:t>
      </w:r>
      <w:proofErr w:type="spellEnd"/>
      <w:r w:rsidRPr="00791FBD">
        <w:rPr>
          <w:rFonts w:ascii="Times New Roman" w:eastAsia="Times New Roman" w:hAnsi="Times New Roman" w:cs="Times New Roman"/>
          <w:lang w:eastAsia="ar-SA"/>
        </w:rPr>
        <w:t xml:space="preserve"> všetkých záväzkov nájomcu, zostatok </w:t>
      </w:r>
      <w:r w:rsidRPr="00791FBD">
        <w:rPr>
          <w:rFonts w:ascii="Times New Roman" w:eastAsia="Times New Roman" w:hAnsi="Times New Roman" w:cs="Times New Roman"/>
          <w:lang w:eastAsia="ar-SA"/>
        </w:rPr>
        <w:lastRenderedPageBreak/>
        <w:tab/>
        <w:t xml:space="preserve">finančnej zábezpeky vrátiť nájomcovi za  súčasného splnenia  podmienky vypratania </w:t>
      </w:r>
      <w:r w:rsidRPr="00791FBD">
        <w:rPr>
          <w:rFonts w:ascii="Times New Roman" w:eastAsia="Times New Roman" w:hAnsi="Times New Roman" w:cs="Times New Roman"/>
          <w:lang w:eastAsia="ar-SA"/>
        </w:rPr>
        <w:tab/>
        <w:t>a odovzdania bytu prenajímateľovi.</w:t>
      </w:r>
    </w:p>
    <w:p w:rsidR="00C00568" w:rsidRPr="00791FBD" w:rsidRDefault="00C00568" w:rsidP="00C00568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791FBD">
        <w:rPr>
          <w:rFonts w:ascii="Times New Roman" w:eastAsia="Times New Roman" w:hAnsi="Times New Roman" w:cs="Times New Roman"/>
          <w:lang w:eastAsia="ar-SA"/>
        </w:rPr>
        <w:t xml:space="preserve">3.   Nájomca sa zaväzuje platiť odo dňa podpísania nájomnej zmluvy a zápisnice o odovzdaní a    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791FBD">
        <w:rPr>
          <w:rFonts w:ascii="Times New Roman" w:eastAsia="Times New Roman" w:hAnsi="Times New Roman" w:cs="Times New Roman"/>
          <w:lang w:eastAsia="ar-SA"/>
        </w:rPr>
        <w:t xml:space="preserve">       prevzatí  bytu vždy do 15 dňa bežného mesiaca nájomné vo výške </w:t>
      </w:r>
      <w:r>
        <w:rPr>
          <w:rFonts w:ascii="Times New Roman" w:eastAsia="Times New Roman" w:hAnsi="Times New Roman" w:cs="Times New Roman"/>
          <w:lang w:eastAsia="ar-SA"/>
        </w:rPr>
        <w:t>121,39</w:t>
      </w:r>
      <w:r w:rsidRPr="00791FBD">
        <w:rPr>
          <w:rFonts w:ascii="Times New Roman" w:eastAsia="Times New Roman" w:hAnsi="Times New Roman" w:cs="Times New Roman"/>
          <w:lang w:eastAsia="ar-SA"/>
        </w:rPr>
        <w:t xml:space="preserve"> € mesačne, ktoré bude    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791FBD">
        <w:rPr>
          <w:rFonts w:ascii="Times New Roman" w:eastAsia="Times New Roman" w:hAnsi="Times New Roman" w:cs="Times New Roman"/>
          <w:lang w:eastAsia="ar-SA"/>
        </w:rPr>
        <w:t xml:space="preserve">      platbou na nasledujúci mesiac. Prvá splátka je splatná k 15.03.2017.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791FBD">
        <w:rPr>
          <w:rFonts w:ascii="Times New Roman" w:eastAsia="Times New Roman" w:hAnsi="Times New Roman" w:cs="Times New Roman"/>
          <w:lang w:eastAsia="ar-SA"/>
        </w:rPr>
        <w:t>Vypočítaná výška nájomného zahŕňa rozpočítané náklady stavby na m</w:t>
      </w:r>
      <w:r w:rsidRPr="00791FBD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2 </w:t>
      </w:r>
      <w:r w:rsidRPr="00791FBD">
        <w:rPr>
          <w:rFonts w:ascii="Times New Roman" w:eastAsia="Times New Roman" w:hAnsi="Times New Roman" w:cs="Times New Roman"/>
          <w:lang w:eastAsia="ar-SA"/>
        </w:rPr>
        <w:t xml:space="preserve">na splátku úveru,   poplatok za správu a príspevok do fondu údržby. 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791FBD">
        <w:rPr>
          <w:rFonts w:ascii="Times New Roman" w:eastAsia="Times New Roman" w:hAnsi="Times New Roman" w:cs="Times New Roman"/>
          <w:lang w:eastAsia="ar-SA"/>
        </w:rPr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</w:t>
      </w:r>
      <w:r>
        <w:rPr>
          <w:rFonts w:ascii="Times New Roman" w:eastAsia="Times New Roman" w:hAnsi="Times New Roman" w:cs="Times New Roman"/>
          <w:lang w:eastAsia="ar-SA"/>
        </w:rPr>
        <w:t>,-</w:t>
      </w:r>
      <w:r w:rsidRPr="00791FBD">
        <w:rPr>
          <w:rFonts w:ascii="Times New Roman" w:eastAsia="Times New Roman" w:hAnsi="Times New Roman" w:cs="Times New Roman"/>
          <w:lang w:eastAsia="ar-SA"/>
        </w:rPr>
        <w:t>€/osoba/mesiac,  zálohovú platbu za vodné ktoré je 5€/osoba/mesiac,  prevádzku ČOV, ktorá je 2</w:t>
      </w:r>
      <w:r>
        <w:rPr>
          <w:rFonts w:ascii="Times New Roman" w:eastAsia="Times New Roman" w:hAnsi="Times New Roman" w:cs="Times New Roman"/>
          <w:lang w:eastAsia="ar-SA"/>
        </w:rPr>
        <w:t>,-</w:t>
      </w:r>
      <w:r w:rsidRPr="00791FBD">
        <w:rPr>
          <w:rFonts w:ascii="Times New Roman" w:eastAsia="Times New Roman" w:hAnsi="Times New Roman" w:cs="Times New Roman"/>
          <w:lang w:eastAsia="ar-SA"/>
        </w:rPr>
        <w:t xml:space="preserve"> € na osobu/mesiac a zálohová platba za teplo, ktorá je 40</w:t>
      </w:r>
      <w:r>
        <w:rPr>
          <w:rFonts w:ascii="Times New Roman" w:eastAsia="Times New Roman" w:hAnsi="Times New Roman" w:cs="Times New Roman"/>
          <w:lang w:eastAsia="ar-SA"/>
        </w:rPr>
        <w:t xml:space="preserve">,- </w:t>
      </w:r>
      <w:r w:rsidRPr="00791FBD">
        <w:rPr>
          <w:rFonts w:ascii="Times New Roman" w:eastAsia="Times New Roman" w:hAnsi="Times New Roman" w:cs="Times New Roman"/>
          <w:lang w:eastAsia="ar-SA"/>
        </w:rPr>
        <w:t>€/byt/mesiac.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791FBD">
        <w:rPr>
          <w:rFonts w:ascii="Times New Roman" w:eastAsia="Times New Roman" w:hAnsi="Times New Roman" w:cs="Times New Roman"/>
          <w:lang w:eastAsia="ar-SA"/>
        </w:rPr>
        <w:t xml:space="preserve">Platby budú realizované na účet obce v </w:t>
      </w:r>
      <w:proofErr w:type="spellStart"/>
      <w:r w:rsidRPr="00791FBD">
        <w:rPr>
          <w:rFonts w:ascii="Times New Roman" w:eastAsia="Times New Roman" w:hAnsi="Times New Roman" w:cs="Times New Roman"/>
          <w:lang w:eastAsia="ar-SA"/>
        </w:rPr>
        <w:t>Prima</w:t>
      </w:r>
      <w:proofErr w:type="spellEnd"/>
      <w:r w:rsidRPr="00791FBD">
        <w:rPr>
          <w:rFonts w:ascii="Times New Roman" w:eastAsia="Times New Roman" w:hAnsi="Times New Roman" w:cs="Times New Roman"/>
          <w:lang w:eastAsia="ar-SA"/>
        </w:rPr>
        <w:t xml:space="preserve"> banke a.s., číslo </w:t>
      </w:r>
      <w:r w:rsidRPr="00791FBD">
        <w:rPr>
          <w:rFonts w:ascii="Times New Roman" w:eastAsia="Times New Roman" w:hAnsi="Times New Roman" w:cs="Times New Roman"/>
          <w:b/>
          <w:lang w:val="cs-CZ" w:eastAsia="ar-SA"/>
        </w:rPr>
        <w:t>SK35 5600 0000 0090 0035 0001</w:t>
      </w:r>
      <w:r w:rsidRPr="00791FBD">
        <w:rPr>
          <w:rFonts w:ascii="Times New Roman" w:eastAsia="Times New Roman" w:hAnsi="Times New Roman" w:cs="Times New Roman"/>
          <w:b/>
          <w:lang w:eastAsia="ar-SA"/>
        </w:rPr>
        <w:t xml:space="preserve">, VS: </w:t>
      </w:r>
      <w:r>
        <w:rPr>
          <w:rFonts w:ascii="Times New Roman" w:eastAsia="Times New Roman" w:hAnsi="Times New Roman" w:cs="Times New Roman"/>
          <w:b/>
          <w:lang w:eastAsia="ar-SA"/>
        </w:rPr>
        <w:t>18</w:t>
      </w:r>
      <w:r w:rsidRPr="00791FBD">
        <w:rPr>
          <w:rFonts w:ascii="Times New Roman" w:eastAsia="Times New Roman" w:hAnsi="Times New Roman" w:cs="Times New Roman"/>
          <w:b/>
          <w:lang w:eastAsia="ar-SA"/>
        </w:rPr>
        <w:t xml:space="preserve">  ŠS: mesiac/rok  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791FBD">
        <w:rPr>
          <w:rFonts w:ascii="Times New Roman" w:eastAsia="Times New Roman" w:hAnsi="Times New Roman" w:cs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Evidenčný list vyhotovuje vlastník bytu Obec Rudnianska Lehota, a to v súlade s platnou právnou úpravou.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C00568" w:rsidRPr="00791FBD" w:rsidRDefault="00C00568" w:rsidP="00C00568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V.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b/>
          <w:szCs w:val="20"/>
          <w:lang w:eastAsia="ar-SA"/>
        </w:rPr>
        <w:t>Práva a povinnosti nájomcu bytu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 w:rsidRPr="00791FB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</w:p>
    <w:p w:rsidR="00C00568" w:rsidRPr="00791FBD" w:rsidRDefault="00C00568" w:rsidP="00C0056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C00568" w:rsidRPr="00791FBD" w:rsidRDefault="00C00568" w:rsidP="00C005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Nájomca je povinný  uhradiť záruku, sumu vo výške 736,- EUR, najneskôr do 01.12.2016  </w:t>
      </w:r>
      <w:r w:rsidRPr="00791FBD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</w:t>
      </w:r>
    </w:p>
    <w:p w:rsidR="00C00568" w:rsidRPr="00791FBD" w:rsidRDefault="00C00568" w:rsidP="00C005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C00568" w:rsidRPr="00791FBD" w:rsidRDefault="00C00568" w:rsidP="00C005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U týchto bytov nemožno uplatňovať prechod nájmu v zmysle § 706 Občianskeho zákonníka.</w:t>
      </w:r>
    </w:p>
    <w:p w:rsidR="00C00568" w:rsidRPr="00791FBD" w:rsidRDefault="00C00568" w:rsidP="00C005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výmeny bytov medzi nájomcami.</w:t>
      </w:r>
    </w:p>
    <w:p w:rsidR="00C00568" w:rsidRPr="00791FBD" w:rsidRDefault="00C00568" w:rsidP="00C005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prevod vlastníckych práv k bytu na nájomcu.</w:t>
      </w:r>
    </w:p>
    <w:p w:rsidR="00C00568" w:rsidRPr="00791FBD" w:rsidRDefault="00C00568" w:rsidP="00C005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C00568" w:rsidRPr="00791FBD" w:rsidRDefault="00C00568" w:rsidP="00C005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C00568" w:rsidRDefault="00C00568" w:rsidP="00C005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lastRenderedPageBreak/>
        <w:t xml:space="preserve">Súčasťou nájomnej zmluvy je určenie miesta, na ktoré bude nájomca vyprataný v prípade ukončenia nájmu a nevysťahovania sa z bytu. Týmto miestom bude Rudnianska Lehota </w:t>
      </w:r>
      <w:r>
        <w:rPr>
          <w:rFonts w:ascii="Times New Roman" w:eastAsia="Times New Roman" w:hAnsi="Times New Roman" w:cs="Times New Roman"/>
          <w:szCs w:val="20"/>
          <w:lang w:eastAsia="ar-SA"/>
        </w:rPr>
        <w:t>221,</w:t>
      </w: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pričom vlastník nehnuteľnosti s tým vopred súhlasí.</w:t>
      </w:r>
    </w:p>
    <w:p w:rsidR="00C00568" w:rsidRPr="00791FBD" w:rsidRDefault="00C00568" w:rsidP="00C005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V prípade, že nájomca k termínu ukončenia nájomnej zmluvy sa z bytu neodsťahuje, správca zabezpečí vypratanie nájomného bytu na náklady nájomcu na miesto určené v bode h).</w:t>
      </w:r>
    </w:p>
    <w:p w:rsidR="00C00568" w:rsidRPr="00791FBD" w:rsidRDefault="00C00568" w:rsidP="00C005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Každý nájomca bytu je povinný starať sa o spoločné priestory ako i priľahlé priestory k bytovému domu, číslo 302 a tieto udržiavať a ďalej ich skrášľovať. V prípade nesplnenia uvedenej povinnosti, prenajímateľ toto zabezpečí na náklady nájomcov.</w:t>
      </w:r>
    </w:p>
    <w:p w:rsidR="00C00568" w:rsidRPr="00791FBD" w:rsidRDefault="00C00568" w:rsidP="00C0056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Každý nájomca je povinní pred vysťahovaním z bytu vykonať biely- hygienický náter stien</w:t>
      </w:r>
    </w:p>
    <w:p w:rsidR="00C00568" w:rsidRPr="00791FBD" w:rsidRDefault="00C00568" w:rsidP="00C00568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VI.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b/>
          <w:szCs w:val="20"/>
          <w:lang w:eastAsia="ar-SA"/>
        </w:rPr>
        <w:t>Osobitné ustanovenia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Zmluvné strany sa dohodli na nasledovných osobitných podmienkach: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C00568" w:rsidRPr="00791FBD" w:rsidRDefault="00C00568" w:rsidP="00C00568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2.   P</w:t>
      </w:r>
      <w:r w:rsidRPr="00791FBD">
        <w:rPr>
          <w:rFonts w:ascii="Times New Roman" w:eastAsia="Times New Roman" w:hAnsi="Times New Roman" w:cs="Times New Roman"/>
          <w:szCs w:val="24"/>
          <w:lang w:eastAsia="ar-SA"/>
        </w:rPr>
        <w:t>očas nájmu umožní nájomca vstup do bytu zamestnancom ministerstva, príslušného krajského     stavebného úradu, Obce  Rudnianska Lehota a iných kontrolných orgánov, s cieľom výkonu kontroly technického stavu bytu.</w:t>
      </w:r>
    </w:p>
    <w:p w:rsidR="00C00568" w:rsidRPr="00791FBD" w:rsidRDefault="00C00568" w:rsidP="00C00568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VII</w:t>
      </w:r>
      <w:r w:rsidRPr="00791FBD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.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b/>
          <w:szCs w:val="20"/>
          <w:lang w:eastAsia="ar-SA"/>
        </w:rPr>
        <w:t>Záverečné ustanovenia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C00568" w:rsidRPr="00791FBD" w:rsidRDefault="00C00568" w:rsidP="00C0056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C00568" w:rsidRPr="00791FBD" w:rsidRDefault="00C00568" w:rsidP="00C00568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>V Rudnianskej Lehote dňa 28.02.2017</w:t>
      </w:r>
    </w:p>
    <w:p w:rsidR="00C00568" w:rsidRPr="00791FBD" w:rsidRDefault="00C00568" w:rsidP="00C00568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</w:t>
      </w:r>
    </w:p>
    <w:p w:rsidR="00C00568" w:rsidRPr="00791FBD" w:rsidRDefault="00C00568" w:rsidP="00C00568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791FBD">
        <w:rPr>
          <w:rFonts w:ascii="Times New Roman" w:eastAsia="Times New Roman" w:hAnsi="Times New Roman" w:cs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C00568" w:rsidRPr="00791FBD" w:rsidRDefault="00C00568" w:rsidP="00C00568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00568" w:rsidRPr="00791FBD" w:rsidRDefault="00C00568" w:rsidP="00C00568">
      <w:pPr>
        <w:rPr>
          <w:rFonts w:ascii="Calibri" w:eastAsia="Calibri" w:hAnsi="Calibri" w:cs="Times New Roman"/>
        </w:rPr>
      </w:pPr>
    </w:p>
    <w:p w:rsidR="00EF4F5A" w:rsidRDefault="00EF4F5A"/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FC"/>
    <w:rsid w:val="003935FC"/>
    <w:rsid w:val="00B6102F"/>
    <w:rsid w:val="00BF0870"/>
    <w:rsid w:val="00C00568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05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05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1592</Words>
  <Characters>9078</Characters>
  <Application>Microsoft Office Word</Application>
  <DocSecurity>0</DocSecurity>
  <Lines>75</Lines>
  <Paragraphs>21</Paragraphs>
  <ScaleCrop>false</ScaleCrop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2017-02-28T15:51:00Z</dcterms:created>
  <dcterms:modified xsi:type="dcterms:W3CDTF">2017-02-28T15:54:00Z</dcterms:modified>
</cp:coreProperties>
</file>